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57" w:rsidRPr="007C11FC" w:rsidRDefault="00D6039E" w:rsidP="007C11FC">
      <w:pPr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PRZYGOTOWANIE PACJENTA DO BADAŃ LABORATORYJNYCH</w:t>
      </w:r>
      <w:r w:rsidR="007C11FC">
        <w:rPr>
          <w:rFonts w:ascii="Times New Roman" w:hAnsi="Times New Roman" w:cs="Times New Roman"/>
        </w:rPr>
        <w:t xml:space="preserve"> ( zakładka na stronie )</w:t>
      </w:r>
    </w:p>
    <w:p w:rsidR="00D6039E" w:rsidRPr="007C11FC" w:rsidRDefault="00D6039E" w:rsidP="007C11FC">
      <w:pPr>
        <w:rPr>
          <w:rFonts w:ascii="Times New Roman" w:hAnsi="Times New Roman" w:cs="Times New Roman"/>
          <w:b/>
          <w:u w:val="single"/>
        </w:rPr>
      </w:pPr>
    </w:p>
    <w:p w:rsidR="00D6039E" w:rsidRPr="007C11FC" w:rsidRDefault="00D6039E" w:rsidP="007C11FC">
      <w:pPr>
        <w:rPr>
          <w:rFonts w:ascii="Times New Roman" w:hAnsi="Times New Roman" w:cs="Times New Roman"/>
          <w:b/>
          <w:u w:val="single"/>
        </w:rPr>
      </w:pPr>
    </w:p>
    <w:p w:rsidR="00D6039E" w:rsidRPr="007C11FC" w:rsidRDefault="00D6039E" w:rsidP="007C11F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C11FC">
        <w:rPr>
          <w:rFonts w:ascii="Times New Roman" w:hAnsi="Times New Roman" w:cs="Times New Roman"/>
          <w:b/>
          <w:sz w:val="32"/>
          <w:u w:val="single"/>
        </w:rPr>
        <w:t xml:space="preserve">Materiał </w:t>
      </w:r>
      <w:r w:rsidR="007C11FC">
        <w:rPr>
          <w:rFonts w:ascii="Times New Roman" w:hAnsi="Times New Roman" w:cs="Times New Roman"/>
          <w:b/>
          <w:sz w:val="32"/>
          <w:u w:val="single"/>
        </w:rPr>
        <w:t>na badania z zakresu laboratoryjnej diagnostyki medycznej</w:t>
      </w:r>
      <w:r w:rsidR="007C11FC" w:rsidRPr="007C11FC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7C11FC">
        <w:rPr>
          <w:rFonts w:ascii="Times New Roman" w:hAnsi="Times New Roman" w:cs="Times New Roman"/>
          <w:b/>
          <w:sz w:val="32"/>
          <w:u w:val="single"/>
        </w:rPr>
        <w:t xml:space="preserve">pobierany jest w punkcie pobrań przychodni SPZOZ </w:t>
      </w:r>
      <w:proofErr w:type="spellStart"/>
      <w:r w:rsidRPr="007C11FC">
        <w:rPr>
          <w:rFonts w:ascii="Times New Roman" w:hAnsi="Times New Roman" w:cs="Times New Roman"/>
          <w:b/>
          <w:sz w:val="32"/>
          <w:u w:val="single"/>
        </w:rPr>
        <w:t>MSWiA</w:t>
      </w:r>
      <w:proofErr w:type="spellEnd"/>
      <w:r w:rsidRPr="007C11FC">
        <w:rPr>
          <w:rFonts w:ascii="Times New Roman" w:hAnsi="Times New Roman" w:cs="Times New Roman"/>
          <w:b/>
          <w:sz w:val="32"/>
          <w:u w:val="single"/>
        </w:rPr>
        <w:t xml:space="preserve"> w Lublinie ul. Grenadierów 3 od poniedziałku do piątku w godz.  7:30 - 9:30</w:t>
      </w:r>
    </w:p>
    <w:p w:rsidR="00D6039E" w:rsidRPr="00243FC4" w:rsidRDefault="00D6039E" w:rsidP="007C11FC">
      <w:pPr>
        <w:rPr>
          <w:rFonts w:ascii="Times New Roman" w:hAnsi="Times New Roman" w:cs="Times New Roman"/>
          <w:sz w:val="24"/>
          <w:szCs w:val="24"/>
        </w:rPr>
      </w:pPr>
      <w:r w:rsidRPr="00243FC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43FC4" w:rsidRPr="00243FC4">
        <w:rPr>
          <w:rFonts w:ascii="Times New Roman" w:hAnsi="Times New Roman" w:cs="Times New Roman"/>
          <w:b/>
          <w:sz w:val="24"/>
          <w:szCs w:val="24"/>
          <w:u w:val="single"/>
        </w:rPr>
        <w:t>ACJENT ZGŁASZAJĄCY SIĘ NA BADANIA POWINIEN :</w:t>
      </w:r>
    </w:p>
    <w:p w:rsidR="00D6039E" w:rsidRPr="007C11FC" w:rsidRDefault="007C11FC" w:rsidP="00243F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6039E" w:rsidRPr="007C11FC">
        <w:rPr>
          <w:rFonts w:ascii="Times New Roman" w:hAnsi="Times New Roman" w:cs="Times New Roman"/>
        </w:rPr>
        <w:t xml:space="preserve"> być na czczo, tzn. nie spożywać posiłków w ciągu ostatnich 9-12 godzin</w:t>
      </w:r>
    </w:p>
    <w:p w:rsidR="00D11962" w:rsidRPr="007C11FC" w:rsidRDefault="00D11962" w:rsidP="00243FC4">
      <w:pPr>
        <w:spacing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 xml:space="preserve">- nie spożywać alkoholu przez </w:t>
      </w:r>
      <w:r w:rsidR="007C11FC" w:rsidRPr="007C11FC">
        <w:rPr>
          <w:rFonts w:ascii="Times New Roman" w:hAnsi="Times New Roman" w:cs="Times New Roman"/>
        </w:rPr>
        <w:t xml:space="preserve">ostatnie </w:t>
      </w:r>
      <w:r w:rsidRPr="007C11FC">
        <w:rPr>
          <w:rFonts w:ascii="Times New Roman" w:hAnsi="Times New Roman" w:cs="Times New Roman"/>
        </w:rPr>
        <w:t xml:space="preserve">48 godzin </w:t>
      </w:r>
    </w:p>
    <w:p w:rsidR="009C6DBD" w:rsidRPr="007C11FC" w:rsidRDefault="00D6039E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 xml:space="preserve">-  być </w:t>
      </w:r>
      <w:r w:rsidR="009C6DBD" w:rsidRPr="007C11FC">
        <w:rPr>
          <w:rFonts w:ascii="Times New Roman" w:hAnsi="Times New Roman" w:cs="Times New Roman"/>
        </w:rPr>
        <w:t xml:space="preserve">wypoczęty, </w:t>
      </w:r>
      <w:r w:rsidRPr="007C11FC">
        <w:rPr>
          <w:rFonts w:ascii="Times New Roman" w:hAnsi="Times New Roman" w:cs="Times New Roman"/>
        </w:rPr>
        <w:t>po przespanej nocy, nie poprzedzonej intensywnym wysiłkiem fizycznym</w:t>
      </w:r>
    </w:p>
    <w:p w:rsidR="00243FC4" w:rsidRDefault="009C6DBD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 xml:space="preserve">- </w:t>
      </w:r>
      <w:r w:rsidR="00D6039E" w:rsidRPr="007C11FC">
        <w:rPr>
          <w:rFonts w:ascii="Times New Roman" w:hAnsi="Times New Roman" w:cs="Times New Roman"/>
        </w:rPr>
        <w:t>w ciągu ostatnich kilkunastu godzin nie przyjmować leków</w:t>
      </w:r>
      <w:r w:rsidR="00243FC4">
        <w:rPr>
          <w:rFonts w:ascii="Times New Roman" w:hAnsi="Times New Roman" w:cs="Times New Roman"/>
        </w:rPr>
        <w:t xml:space="preserve"> mogących mieć wpływ na wynik badania ( konsultacja z lekarzem ) </w:t>
      </w:r>
    </w:p>
    <w:p w:rsidR="009C6DBD" w:rsidRPr="007C11FC" w:rsidRDefault="00243FC4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powinien mieć przy sobie dowód osobisty lub inny dokument potwierdzający tożsamość </w:t>
      </w:r>
    </w:p>
    <w:p w:rsidR="00243FC4" w:rsidRDefault="00D6039E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 xml:space="preserve"> Pacjent ni</w:t>
      </w:r>
      <w:r w:rsidR="009C6DBD" w:rsidRPr="007C11FC">
        <w:rPr>
          <w:rFonts w:ascii="Times New Roman" w:hAnsi="Times New Roman" w:cs="Times New Roman"/>
        </w:rPr>
        <w:t>e może być w stanie stresu</w:t>
      </w:r>
      <w:r w:rsidRPr="007C11FC">
        <w:rPr>
          <w:rFonts w:ascii="Times New Roman" w:hAnsi="Times New Roman" w:cs="Times New Roman"/>
        </w:rPr>
        <w:t xml:space="preserve"> psychicznego, który może mieć wpływ na wynik </w:t>
      </w:r>
      <w:r w:rsidR="009C6DBD" w:rsidRPr="007C11FC">
        <w:rPr>
          <w:rFonts w:ascii="Times New Roman" w:hAnsi="Times New Roman" w:cs="Times New Roman"/>
        </w:rPr>
        <w:t>badania .</w:t>
      </w:r>
    </w:p>
    <w:p w:rsidR="00243FC4" w:rsidRDefault="00D6039E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 xml:space="preserve">Przy niektórych problemach klinicznych muszą być spełnione  szczególne warunki badań. Mogą one </w:t>
      </w:r>
    </w:p>
    <w:p w:rsidR="00243FC4" w:rsidRDefault="00D6039E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dotyczyć: pory dnia, spożycia pokarmu, zażywan</w:t>
      </w:r>
      <w:r w:rsidR="009C6DBD" w:rsidRPr="007C11FC">
        <w:rPr>
          <w:rFonts w:ascii="Times New Roman" w:hAnsi="Times New Roman" w:cs="Times New Roman"/>
        </w:rPr>
        <w:t xml:space="preserve">ia leków, aktywności organizmu ( konsultacja z </w:t>
      </w:r>
    </w:p>
    <w:p w:rsidR="00D6039E" w:rsidRPr="007C11FC" w:rsidRDefault="009C6DBD" w:rsidP="00243FC4">
      <w:pPr>
        <w:spacing w:line="360" w:lineRule="auto"/>
        <w:ind w:left="283" w:hanging="283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lekarzem )</w:t>
      </w:r>
    </w:p>
    <w:p w:rsidR="00243FC4" w:rsidRDefault="009C6DBD" w:rsidP="00243FC4">
      <w:pPr>
        <w:spacing w:line="360" w:lineRule="auto"/>
        <w:ind w:left="283" w:hanging="283"/>
        <w:jc w:val="center"/>
        <w:rPr>
          <w:rFonts w:ascii="Times New Roman" w:hAnsi="Times New Roman" w:cs="Times New Roman"/>
          <w:b/>
        </w:rPr>
      </w:pPr>
      <w:r w:rsidRPr="00243FC4">
        <w:rPr>
          <w:rFonts w:ascii="Times New Roman" w:hAnsi="Times New Roman" w:cs="Times New Roman"/>
          <w:b/>
        </w:rPr>
        <w:t xml:space="preserve">Około 10-15 minut przed pobraniem krwi pacjent musi odpocząć w pozycji siedzącej </w:t>
      </w:r>
    </w:p>
    <w:p w:rsidR="00D6039E" w:rsidRPr="00243FC4" w:rsidRDefault="009C6DBD" w:rsidP="00243FC4">
      <w:pPr>
        <w:spacing w:line="360" w:lineRule="auto"/>
        <w:ind w:left="283" w:hanging="283"/>
        <w:jc w:val="center"/>
        <w:rPr>
          <w:rFonts w:ascii="Times New Roman" w:hAnsi="Times New Roman" w:cs="Times New Roman"/>
          <w:b/>
        </w:rPr>
      </w:pPr>
      <w:r w:rsidRPr="00243FC4">
        <w:rPr>
          <w:rFonts w:ascii="Times New Roman" w:hAnsi="Times New Roman" w:cs="Times New Roman"/>
          <w:b/>
        </w:rPr>
        <w:t>w poczekalni.</w:t>
      </w:r>
    </w:p>
    <w:p w:rsidR="00D6039E" w:rsidRPr="00243FC4" w:rsidRDefault="00D6039E" w:rsidP="00243F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FC4">
        <w:rPr>
          <w:rFonts w:ascii="Times New Roman" w:hAnsi="Times New Roman" w:cs="Times New Roman"/>
          <w:b/>
          <w:sz w:val="24"/>
          <w:szCs w:val="24"/>
          <w:u w:val="single"/>
        </w:rPr>
        <w:t>POBRANIE MOCZU NA BADANIA ANALITYCZNE I BIOCHEMICZNE</w:t>
      </w:r>
    </w:p>
    <w:p w:rsidR="00243FC4" w:rsidRDefault="00243FC4" w:rsidP="00243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P</w:t>
      </w:r>
      <w:r w:rsidR="00D6039E" w:rsidRPr="007C11FC">
        <w:rPr>
          <w:rFonts w:ascii="Times New Roman" w:hAnsi="Times New Roman" w:cs="Times New Roman"/>
        </w:rPr>
        <w:t>obrania moczu dokonuje pacjent osobiście . Jest to pierwsza, poranna próbka moczu ze środkowego strumienia .</w:t>
      </w:r>
      <w:r>
        <w:rPr>
          <w:rFonts w:ascii="Times New Roman" w:hAnsi="Times New Roman" w:cs="Times New Roman"/>
        </w:rPr>
        <w:t>P</w:t>
      </w:r>
      <w:r w:rsidR="00D6039E" w:rsidRPr="007C11FC">
        <w:rPr>
          <w:rFonts w:ascii="Times New Roman" w:hAnsi="Times New Roman" w:cs="Times New Roman"/>
        </w:rPr>
        <w:t>acjent myje ręce mydłem i wyciera ręcznikiem jednorazowego użytku. Skórę w okolicach narządów płciowych wyciera dwukrotnie sterylnym gazikiem zamoczonym w wodzie. Pierwszą porcję moczu pacjent oddaje do toalety, potem bez przerywania strumienia mocz oddaje do wcześniej przygotowanego jednorazowego naczynia. Tak przygotowaną próbkę moczu należy dostar</w:t>
      </w:r>
      <w:r w:rsidR="00D11962" w:rsidRPr="007C11FC">
        <w:rPr>
          <w:rFonts w:ascii="Times New Roman" w:hAnsi="Times New Roman" w:cs="Times New Roman"/>
        </w:rPr>
        <w:t>czyć do punktu pobrań w ciągu 1</w:t>
      </w:r>
      <w:r w:rsidR="00D6039E" w:rsidRPr="007C11FC">
        <w:rPr>
          <w:rFonts w:ascii="Times New Roman" w:hAnsi="Times New Roman" w:cs="Times New Roman"/>
        </w:rPr>
        <w:t xml:space="preserve"> godzin</w:t>
      </w:r>
      <w:r w:rsidR="00D11962" w:rsidRPr="007C11FC">
        <w:rPr>
          <w:rFonts w:ascii="Times New Roman" w:hAnsi="Times New Roman" w:cs="Times New Roman"/>
        </w:rPr>
        <w:t>y</w:t>
      </w:r>
      <w:r w:rsidR="00D6039E" w:rsidRPr="007C11FC">
        <w:rPr>
          <w:rFonts w:ascii="Times New Roman" w:hAnsi="Times New Roman" w:cs="Times New Roman"/>
        </w:rPr>
        <w:t xml:space="preserve"> od pobrania. </w:t>
      </w:r>
    </w:p>
    <w:p w:rsidR="00D6039E" w:rsidRPr="00243FC4" w:rsidRDefault="00D11962" w:rsidP="00243F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FC4">
        <w:rPr>
          <w:rFonts w:ascii="Times New Roman" w:hAnsi="Times New Roman" w:cs="Times New Roman"/>
          <w:b/>
        </w:rPr>
        <w:lastRenderedPageBreak/>
        <w:t>Badania moczu nie należy wykonywać w czasie menstruacji oraz intensywnych treningów sportowych.</w:t>
      </w:r>
    </w:p>
    <w:p w:rsidR="00D6039E" w:rsidRPr="00DC2344" w:rsidRDefault="00D6039E" w:rsidP="00243F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DOBOWA ZBIÓRKA MOCZU </w:t>
      </w:r>
    </w:p>
    <w:p w:rsidR="00D6039E" w:rsidRPr="007C11FC" w:rsidRDefault="00D6039E" w:rsidP="00243FC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1FC">
        <w:rPr>
          <w:rFonts w:ascii="Times New Roman" w:hAnsi="Times New Roman" w:cs="Times New Roman"/>
        </w:rPr>
        <w:t>Mocz zbierać do jednego naczynia, dodać łyżkę octu do pierwszej porcji moczu</w:t>
      </w:r>
    </w:p>
    <w:p w:rsidR="00D6039E" w:rsidRPr="007C11FC" w:rsidRDefault="00D6039E" w:rsidP="00243FC4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W dniu zbiórki :</w:t>
      </w:r>
    </w:p>
    <w:p w:rsidR="00D6039E" w:rsidRPr="007C11FC" w:rsidRDefault="00D6039E" w:rsidP="00243FC4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rano opróżnić pęcherz do ubikacji</w:t>
      </w:r>
    </w:p>
    <w:p w:rsidR="00D6039E" w:rsidRPr="007C11FC" w:rsidRDefault="00D6039E" w:rsidP="00243FC4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zbierać mocz ( od drugiej porcji ) przez cały dzień i noc</w:t>
      </w:r>
    </w:p>
    <w:p w:rsidR="00D6039E" w:rsidRPr="007C11FC" w:rsidRDefault="00D6039E" w:rsidP="00243FC4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ostatnia porcja moczu do naczynia to mocz z rana następnego dnia</w:t>
      </w:r>
    </w:p>
    <w:p w:rsidR="00D6039E" w:rsidRPr="007C11FC" w:rsidRDefault="00D6039E" w:rsidP="00243FC4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dobowa zbiórka moczu trwa 24 godz. ( np. od godz. 8.00-8.00 następnego dnia)</w:t>
      </w:r>
    </w:p>
    <w:p w:rsidR="00D6039E" w:rsidRPr="007C11FC" w:rsidRDefault="00D11962" w:rsidP="00243FC4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Do p</w:t>
      </w:r>
      <w:r w:rsidR="00D6039E" w:rsidRPr="007C11FC">
        <w:rPr>
          <w:rFonts w:ascii="Times New Roman" w:hAnsi="Times New Roman" w:cs="Times New Roman"/>
        </w:rPr>
        <w:t>unktu pobrań dostarczyć tylko próbkę moczu ( 50-100 ml) po bardzo dokładnym zmierzeniu objętości całej zbiórki</w:t>
      </w:r>
    </w:p>
    <w:p w:rsidR="00D6039E" w:rsidRPr="007C11FC" w:rsidRDefault="00D6039E" w:rsidP="00243FC4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Próbkę moczu opisać: imię i nazwisko, objętość moczu np. 1160 ml</w:t>
      </w:r>
    </w:p>
    <w:p w:rsidR="00D6039E" w:rsidRPr="007C11FC" w:rsidRDefault="00D6039E" w:rsidP="00243FC4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Dieta : zwykła</w:t>
      </w:r>
    </w:p>
    <w:p w:rsidR="00D6039E" w:rsidRPr="007C11FC" w:rsidRDefault="00D6039E" w:rsidP="00243FC4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Ilość płynów jak każdego innego dnia</w:t>
      </w:r>
    </w:p>
    <w:p w:rsidR="00D6039E" w:rsidRPr="00DC2344" w:rsidRDefault="00D6039E" w:rsidP="00243FC4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C2344">
        <w:rPr>
          <w:rFonts w:ascii="Times New Roman" w:hAnsi="Times New Roman" w:cs="Times New Roman"/>
          <w:b/>
          <w:sz w:val="24"/>
          <w:szCs w:val="24"/>
          <w:u w:val="single"/>
        </w:rPr>
        <w:t>POBIERANIE MOCZU NA POSIEW</w:t>
      </w:r>
    </w:p>
    <w:p w:rsidR="00D6039E" w:rsidRPr="007C11FC" w:rsidRDefault="00D6039E" w:rsidP="00243FC4">
      <w:pPr>
        <w:spacing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Mocz na posiew pobiera się po przerwie nocnej (minimum 4 godz. od ostatniej mikcji)  po dokładnym umyciu wodą i mydłem okolicy ujścia cewki moczowej i osuszeniu jednorazowym ręcznikiem papierowym.</w:t>
      </w:r>
    </w:p>
    <w:p w:rsidR="00D6039E" w:rsidRPr="00243FC4" w:rsidRDefault="00D6039E" w:rsidP="00243FC4">
      <w:pPr>
        <w:spacing w:line="360" w:lineRule="auto"/>
        <w:rPr>
          <w:rFonts w:ascii="Times New Roman" w:hAnsi="Times New Roman" w:cs="Times New Roman"/>
        </w:rPr>
      </w:pPr>
      <w:r w:rsidRPr="007C11FC">
        <w:rPr>
          <w:rFonts w:ascii="Times New Roman" w:hAnsi="Times New Roman" w:cs="Times New Roman"/>
        </w:rPr>
        <w:t>Pobrać mocz ze środkowego strumienia, pierwszy strumień wypłukuje bakterie bytujące w dolnym odcinku cewki. Mocz zbierany jest do jałowego naczynia przed rozpoczęciem antybiotykoterapii i dostarczany do laboratorium w ciągu 1 godziny od chwili pobrania.</w:t>
      </w:r>
    </w:p>
    <w:p w:rsidR="00D6039E" w:rsidRPr="00DC2344" w:rsidRDefault="00D6039E" w:rsidP="00243F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344">
        <w:rPr>
          <w:rFonts w:ascii="Times New Roman" w:hAnsi="Times New Roman" w:cs="Times New Roman"/>
          <w:b/>
          <w:sz w:val="24"/>
          <w:szCs w:val="24"/>
          <w:u w:val="single"/>
        </w:rPr>
        <w:t>POBIERANI</w:t>
      </w:r>
      <w:r w:rsidR="00D11962" w:rsidRPr="00DC2344">
        <w:rPr>
          <w:rFonts w:ascii="Times New Roman" w:hAnsi="Times New Roman" w:cs="Times New Roman"/>
          <w:b/>
          <w:sz w:val="24"/>
          <w:szCs w:val="24"/>
          <w:u w:val="single"/>
        </w:rPr>
        <w:t>E KAŁU NA BADANIE KRWI UTAJONEJ</w:t>
      </w:r>
    </w:p>
    <w:p w:rsidR="007C11FC" w:rsidRDefault="00D6039E" w:rsidP="00243FC4">
      <w:pPr>
        <w:spacing w:line="360" w:lineRule="auto"/>
        <w:rPr>
          <w:rFonts w:ascii="Times New Roman" w:hAnsi="Times New Roman" w:cs="Times New Roman"/>
          <w:b/>
        </w:rPr>
      </w:pPr>
      <w:r w:rsidRPr="007C11FC">
        <w:rPr>
          <w:rFonts w:ascii="Times New Roman" w:hAnsi="Times New Roman" w:cs="Times New Roman"/>
        </w:rPr>
        <w:t>Kał jest pobierany przez pacjentów bez zachowania diety</w:t>
      </w:r>
      <w:r w:rsidR="00D11962" w:rsidRPr="007C11FC">
        <w:rPr>
          <w:rFonts w:ascii="Times New Roman" w:hAnsi="Times New Roman" w:cs="Times New Roman"/>
        </w:rPr>
        <w:t xml:space="preserve"> ( należy </w:t>
      </w:r>
      <w:r w:rsidR="007C11FC" w:rsidRPr="007C11FC">
        <w:rPr>
          <w:rFonts w:ascii="Times New Roman" w:hAnsi="Times New Roman" w:cs="Times New Roman"/>
        </w:rPr>
        <w:t xml:space="preserve">jedynie </w:t>
      </w:r>
      <w:r w:rsidR="00D11962" w:rsidRPr="007C11FC">
        <w:rPr>
          <w:rFonts w:ascii="Times New Roman" w:hAnsi="Times New Roman" w:cs="Times New Roman"/>
        </w:rPr>
        <w:t>odstawić na 48 godzin przyjmowanie aspiryny i alkoholu )</w:t>
      </w:r>
      <w:r w:rsidRPr="007C11FC">
        <w:rPr>
          <w:rFonts w:ascii="Times New Roman" w:hAnsi="Times New Roman" w:cs="Times New Roman"/>
        </w:rPr>
        <w:t xml:space="preserve">, a następnie jest dostarczany </w:t>
      </w:r>
      <w:r w:rsidR="00D11962" w:rsidRPr="007C11FC">
        <w:rPr>
          <w:rFonts w:ascii="Times New Roman" w:hAnsi="Times New Roman" w:cs="Times New Roman"/>
        </w:rPr>
        <w:t>tego samego dnia do punktu pobrań</w:t>
      </w:r>
      <w:r w:rsidRPr="007C11FC">
        <w:rPr>
          <w:rFonts w:ascii="Times New Roman" w:hAnsi="Times New Roman" w:cs="Times New Roman"/>
        </w:rPr>
        <w:t xml:space="preserve">. Materiał dostarczany jest w specjalnych jednorazowych pojemniczkach w ilości ok. 5 g. (grudka wielkości orzecha laskowego). </w:t>
      </w:r>
      <w:r w:rsidR="007C11FC" w:rsidRPr="00243FC4">
        <w:rPr>
          <w:rFonts w:ascii="Times New Roman" w:hAnsi="Times New Roman" w:cs="Times New Roman"/>
          <w:b/>
        </w:rPr>
        <w:t>Materiału na badanie nie należy pobierać przy krwawiących hemoroidach i obecnej krwi w moczu ( menstruacja )</w:t>
      </w:r>
    </w:p>
    <w:p w:rsidR="00072DC5" w:rsidRDefault="0095320E" w:rsidP="00243FC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95320E">
        <w:rPr>
          <w:rFonts w:ascii="Times New Roman" w:hAnsi="Times New Roman" w:cs="Times New Roman"/>
          <w:b/>
          <w:sz w:val="24"/>
          <w:szCs w:val="24"/>
          <w:u w:val="single"/>
        </w:rPr>
        <w:t>DOUSTNY TEST TOLERANCJI GLUKOZY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Testu nie należy wykonywać w czasie ostrej choroby i bezpośrednio po niej.</w:t>
      </w:r>
    </w:p>
    <w:p w:rsidR="0095320E" w:rsidRPr="00796A0D" w:rsidRDefault="00796A0D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Trzy</w:t>
      </w:r>
      <w:r w:rsidR="0095320E" w:rsidRPr="00796A0D">
        <w:rPr>
          <w:rFonts w:ascii="Times New Roman" w:hAnsi="Times New Roman" w:cs="Times New Roman"/>
        </w:rPr>
        <w:t xml:space="preserve"> dni przed badaniem należy zachować typową dietę – spożycie węglowodanów nie powinno być mniejsze niż 150 g na dobę.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lastRenderedPageBreak/>
        <w:t xml:space="preserve">Przed wykonaniem testu nie należy stosować leków: </w:t>
      </w:r>
      <w:proofErr w:type="spellStart"/>
      <w:r w:rsidRPr="00796A0D">
        <w:rPr>
          <w:rFonts w:ascii="Times New Roman" w:hAnsi="Times New Roman" w:cs="Times New Roman"/>
        </w:rPr>
        <w:t>glukokortykosteroidów</w:t>
      </w:r>
      <w:proofErr w:type="spellEnd"/>
      <w:r w:rsidRPr="00796A0D">
        <w:rPr>
          <w:rFonts w:ascii="Times New Roman" w:hAnsi="Times New Roman" w:cs="Times New Roman"/>
        </w:rPr>
        <w:t xml:space="preserve">, </w:t>
      </w:r>
      <w:proofErr w:type="spellStart"/>
      <w:r w:rsidRPr="00796A0D">
        <w:rPr>
          <w:rFonts w:ascii="Times New Roman" w:hAnsi="Times New Roman" w:cs="Times New Roman"/>
        </w:rPr>
        <w:t>diuretyków</w:t>
      </w:r>
      <w:proofErr w:type="spellEnd"/>
      <w:r w:rsidRPr="00796A0D">
        <w:rPr>
          <w:rFonts w:ascii="Times New Roman" w:hAnsi="Times New Roman" w:cs="Times New Roman"/>
        </w:rPr>
        <w:t xml:space="preserve"> </w:t>
      </w:r>
      <w:proofErr w:type="spellStart"/>
      <w:r w:rsidRPr="00796A0D">
        <w:rPr>
          <w:rFonts w:ascii="Times New Roman" w:hAnsi="Times New Roman" w:cs="Times New Roman"/>
        </w:rPr>
        <w:t>tiazydowych</w:t>
      </w:r>
      <w:proofErr w:type="spellEnd"/>
      <w:r w:rsidRPr="00796A0D">
        <w:rPr>
          <w:rFonts w:ascii="Times New Roman" w:hAnsi="Times New Roman" w:cs="Times New Roman"/>
        </w:rPr>
        <w:t>, preparatów antykoncepcyjnych, hipotensyjnych, przeczyszczających, barbituranów, środków uspokajających, salicylanów, witaminy C. Należy być wypoczętym, po przespanej nocy.</w:t>
      </w:r>
    </w:p>
    <w:p w:rsidR="00796A0D" w:rsidRPr="00796A0D" w:rsidRDefault="00796A0D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Do punktu pobrań należy się zgłosić z 75 g glukozy.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Test wykonuje się rano, na czczo, od 8 do max 14 godzin od spożycia ostatniego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posiłku.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Podczas testu nie można przyjmować posiłków i płynów, palić papierosów.</w:t>
      </w:r>
    </w:p>
    <w:p w:rsidR="0095320E" w:rsidRPr="00796A0D" w:rsidRDefault="0095320E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Przez cały okres testu (2 godziny) należy przebywać w miejscu jego wykonywania</w:t>
      </w:r>
      <w:r w:rsidR="00796A0D" w:rsidRPr="00796A0D">
        <w:rPr>
          <w:rFonts w:ascii="Times New Roman" w:hAnsi="Times New Roman" w:cs="Times New Roman"/>
        </w:rPr>
        <w:t>.</w:t>
      </w:r>
    </w:p>
    <w:p w:rsidR="00796A0D" w:rsidRPr="0095320E" w:rsidRDefault="00796A0D" w:rsidP="00796A0D">
      <w:pPr>
        <w:spacing w:line="360" w:lineRule="auto"/>
        <w:jc w:val="both"/>
        <w:rPr>
          <w:rFonts w:ascii="Times New Roman" w:hAnsi="Times New Roman" w:cs="Times New Roman"/>
        </w:rPr>
      </w:pPr>
      <w:r w:rsidRPr="00796A0D">
        <w:rPr>
          <w:rFonts w:ascii="Times New Roman" w:hAnsi="Times New Roman" w:cs="Times New Roman"/>
        </w:rPr>
        <w:t>Krew do badania pobiera się na czczo, a następnie po godzinie i dwóch od wypicia roztworu glukozy</w:t>
      </w:r>
      <w:r>
        <w:rPr>
          <w:rFonts w:ascii="Times New Roman" w:hAnsi="Times New Roman" w:cs="Times New Roman"/>
        </w:rPr>
        <w:t>.</w:t>
      </w:r>
    </w:p>
    <w:p w:rsidR="00D6039E" w:rsidRPr="00DC2344" w:rsidRDefault="007C11FC" w:rsidP="00243FC4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C2344">
        <w:rPr>
          <w:rFonts w:ascii="Times New Roman" w:hAnsi="Times New Roman" w:cs="Times New Roman"/>
          <w:b/>
          <w:sz w:val="24"/>
          <w:szCs w:val="24"/>
        </w:rPr>
        <w:t>Wszystkie pojemniki z materiałem do badań dostarczane do punktu pobrań muszą być szczelnie zamknięte i podpisane</w:t>
      </w:r>
      <w:r w:rsidR="00D6039E" w:rsidRPr="00DC2344">
        <w:rPr>
          <w:rFonts w:ascii="Times New Roman" w:hAnsi="Times New Roman" w:cs="Times New Roman"/>
          <w:b/>
          <w:sz w:val="24"/>
          <w:szCs w:val="24"/>
        </w:rPr>
        <w:t xml:space="preserve"> imieniem i nazwiskiem pacjenta. </w:t>
      </w:r>
    </w:p>
    <w:p w:rsidR="00D6039E" w:rsidRPr="007C11FC" w:rsidRDefault="00D6039E" w:rsidP="00243FC4">
      <w:pPr>
        <w:spacing w:line="360" w:lineRule="auto"/>
        <w:rPr>
          <w:rFonts w:ascii="Times New Roman" w:hAnsi="Times New Roman" w:cs="Times New Roman"/>
          <w:b/>
        </w:rPr>
      </w:pPr>
    </w:p>
    <w:p w:rsidR="00D6039E" w:rsidRPr="00DC2344" w:rsidRDefault="00D6039E" w:rsidP="00243FC4">
      <w:pPr>
        <w:tabs>
          <w:tab w:val="left" w:pos="5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344">
        <w:rPr>
          <w:rFonts w:ascii="Times New Roman" w:hAnsi="Times New Roman" w:cs="Times New Roman"/>
          <w:b/>
          <w:sz w:val="24"/>
          <w:szCs w:val="24"/>
        </w:rPr>
        <w:t>Zgłoszenie się pacjenta ze skierowaniem do punktu pobrań uważa się za zgodę pacjenta na pobranie materiału biologicznego, celem wykonania oznaczeń z zakresu laboratoryjnej</w:t>
      </w:r>
      <w:r w:rsidR="00E5168A" w:rsidRPr="00E5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68A" w:rsidRPr="00DC2344">
        <w:rPr>
          <w:rFonts w:ascii="Times New Roman" w:hAnsi="Times New Roman" w:cs="Times New Roman"/>
          <w:b/>
          <w:sz w:val="24"/>
          <w:szCs w:val="24"/>
        </w:rPr>
        <w:t>diagnostyki</w:t>
      </w:r>
      <w:r w:rsidR="00E5168A">
        <w:rPr>
          <w:rFonts w:ascii="Times New Roman" w:hAnsi="Times New Roman" w:cs="Times New Roman"/>
          <w:b/>
          <w:sz w:val="24"/>
          <w:szCs w:val="24"/>
        </w:rPr>
        <w:t xml:space="preserve"> medycznej</w:t>
      </w:r>
      <w:r w:rsidRPr="00DC2344">
        <w:rPr>
          <w:rFonts w:ascii="Times New Roman" w:hAnsi="Times New Roman" w:cs="Times New Roman"/>
          <w:b/>
          <w:sz w:val="24"/>
          <w:szCs w:val="24"/>
        </w:rPr>
        <w:t>.</w:t>
      </w:r>
    </w:p>
    <w:p w:rsidR="00D6039E" w:rsidRPr="007C11FC" w:rsidRDefault="00D6039E" w:rsidP="00243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039E" w:rsidRPr="007C11FC" w:rsidRDefault="00D6039E" w:rsidP="00243FC4">
      <w:pPr>
        <w:spacing w:line="360" w:lineRule="auto"/>
        <w:rPr>
          <w:rFonts w:ascii="Times New Roman" w:hAnsi="Times New Roman" w:cs="Times New Roman"/>
        </w:rPr>
      </w:pPr>
    </w:p>
    <w:p w:rsidR="00D6039E" w:rsidRPr="007C11FC" w:rsidRDefault="00D6039E" w:rsidP="007C11FC">
      <w:pPr>
        <w:rPr>
          <w:rFonts w:ascii="Times New Roman" w:hAnsi="Times New Roman" w:cs="Times New Roman"/>
        </w:rPr>
      </w:pPr>
    </w:p>
    <w:p w:rsidR="00D6039E" w:rsidRDefault="00D6039E" w:rsidP="00D6039E"/>
    <w:p w:rsidR="00D6039E" w:rsidRDefault="00D6039E"/>
    <w:sectPr w:rsidR="00D6039E" w:rsidSect="0044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D6039E"/>
    <w:rsid w:val="00072DC5"/>
    <w:rsid w:val="000D7064"/>
    <w:rsid w:val="00243FC4"/>
    <w:rsid w:val="00444257"/>
    <w:rsid w:val="00482E55"/>
    <w:rsid w:val="00533BC0"/>
    <w:rsid w:val="00642DE5"/>
    <w:rsid w:val="00796A0D"/>
    <w:rsid w:val="007C11FC"/>
    <w:rsid w:val="0095320E"/>
    <w:rsid w:val="009C6DBD"/>
    <w:rsid w:val="00D11962"/>
    <w:rsid w:val="00D33A0E"/>
    <w:rsid w:val="00D6039E"/>
    <w:rsid w:val="00DC2344"/>
    <w:rsid w:val="00E5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603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LABKIE</dc:creator>
  <cp:lastModifiedBy>LABKIE</cp:lastModifiedBy>
  <cp:revision>6</cp:revision>
  <cp:lastPrinted>2025-02-25T10:25:00Z</cp:lastPrinted>
  <dcterms:created xsi:type="dcterms:W3CDTF">2025-02-25T09:22:00Z</dcterms:created>
  <dcterms:modified xsi:type="dcterms:W3CDTF">2025-02-25T10:25:00Z</dcterms:modified>
</cp:coreProperties>
</file>